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bookmarkStart w:id="0" w:name="_GoBack"/>
      <w:bookmarkEnd w:id="0"/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BA6FC9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15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BA6FC9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15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6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A6FC9">
        <w:rPr>
          <w:sz w:val="60"/>
          <w:szCs w:val="44"/>
          <w:lang w:val="en-US"/>
        </w:rPr>
        <w:t>50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BA6FC9" w:rsidRDefault="00BA6FC9" w:rsidP="00D32F2C">
      <w:pPr>
        <w:ind w:firstLine="720"/>
        <w:jc w:val="right"/>
        <w:rPr>
          <w:sz w:val="18"/>
          <w:szCs w:val="18"/>
          <w:lang w:val="en-US"/>
        </w:rPr>
      </w:pPr>
    </w:p>
    <w:p w:rsidR="00BA6FC9" w:rsidRPr="00BA6FC9" w:rsidRDefault="00BA6FC9" w:rsidP="00BA6FC9">
      <w:pPr>
        <w:jc w:val="center"/>
        <w:rPr>
          <w:b/>
          <w:sz w:val="18"/>
          <w:szCs w:val="18"/>
        </w:rPr>
      </w:pPr>
      <w:r w:rsidRPr="00BA6FC9">
        <w:rPr>
          <w:b/>
          <w:sz w:val="18"/>
          <w:szCs w:val="18"/>
        </w:rPr>
        <w:t>МУНИЦИПАЛЬНОЕ ОБРАЗОВАНИЕ</w:t>
      </w:r>
      <w:r w:rsidRPr="00BA6FC9">
        <w:rPr>
          <w:b/>
          <w:sz w:val="18"/>
          <w:szCs w:val="18"/>
        </w:rPr>
        <w:br/>
        <w:t>«ЗОРКАЛЬЦЕВСКОЕ СЕЛЬСКОЕ  ПОСЕЛЕНИЕ»</w:t>
      </w:r>
    </w:p>
    <w:p w:rsidR="00BA6FC9" w:rsidRPr="00BA6FC9" w:rsidRDefault="00BA6FC9" w:rsidP="00BA6FC9">
      <w:pPr>
        <w:spacing w:before="240" w:after="240"/>
        <w:jc w:val="center"/>
        <w:rPr>
          <w:b/>
          <w:sz w:val="18"/>
          <w:szCs w:val="18"/>
        </w:rPr>
      </w:pPr>
      <w:r w:rsidRPr="00BA6FC9">
        <w:rPr>
          <w:b/>
          <w:sz w:val="18"/>
          <w:szCs w:val="18"/>
        </w:rPr>
        <w:t>АДМИНИСТРАЦИЯ ЗОРКАЛЬЦЕВСКОГО СЕЛЬСКОГО ПОСЕЛЕНИЯ</w:t>
      </w:r>
    </w:p>
    <w:p w:rsidR="00BA6FC9" w:rsidRPr="00BA6FC9" w:rsidRDefault="00BA6FC9" w:rsidP="00BA6FC9">
      <w:pPr>
        <w:keepNext/>
        <w:jc w:val="center"/>
        <w:outlineLvl w:val="0"/>
        <w:rPr>
          <w:sz w:val="18"/>
          <w:szCs w:val="18"/>
        </w:rPr>
      </w:pPr>
      <w:r w:rsidRPr="00BA6FC9">
        <w:rPr>
          <w:sz w:val="18"/>
          <w:szCs w:val="18"/>
        </w:rPr>
        <w:t>ПОСТАНОВЛЕНИЕ</w:t>
      </w:r>
    </w:p>
    <w:p w:rsidR="00BA6FC9" w:rsidRPr="00BA6FC9" w:rsidRDefault="00BA6FC9" w:rsidP="00BA6FC9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BA6FC9">
        <w:rPr>
          <w:sz w:val="18"/>
          <w:szCs w:val="18"/>
        </w:rPr>
        <w:t>15.06.2020 г.</w:t>
      </w:r>
      <w:r w:rsidRPr="00BA6FC9">
        <w:rPr>
          <w:sz w:val="18"/>
          <w:szCs w:val="18"/>
        </w:rPr>
        <w:tab/>
        <w:t xml:space="preserve">                № 224</w:t>
      </w:r>
    </w:p>
    <w:p w:rsidR="00BA6FC9" w:rsidRPr="00BA6FC9" w:rsidRDefault="00BA6FC9" w:rsidP="00BA6FC9">
      <w:pPr>
        <w:rPr>
          <w:sz w:val="18"/>
          <w:szCs w:val="18"/>
        </w:rPr>
      </w:pPr>
      <w:r w:rsidRPr="00BA6FC9">
        <w:rPr>
          <w:sz w:val="18"/>
          <w:szCs w:val="18"/>
        </w:rPr>
        <w:t>с. Зоркальцево</w:t>
      </w:r>
    </w:p>
    <w:p w:rsidR="00BA6FC9" w:rsidRPr="00BA6FC9" w:rsidRDefault="00BA6FC9" w:rsidP="00BA6FC9">
      <w:pPr>
        <w:jc w:val="center"/>
        <w:rPr>
          <w:sz w:val="18"/>
          <w:szCs w:val="18"/>
        </w:rPr>
      </w:pP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О проведении публичных слушаний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по вопросу внесения изменения в Генеральный план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и Правила землепользования и застройки муниципального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образования «Зоркальцевское сельского поселения»    </w:t>
      </w:r>
    </w:p>
    <w:p w:rsidR="00BA6FC9" w:rsidRPr="00BA6FC9" w:rsidRDefault="00BA6FC9" w:rsidP="00BA6FC9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BA6FC9" w:rsidRPr="00BA6FC9" w:rsidRDefault="00BA6FC9" w:rsidP="00BA6FC9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A6FC9">
        <w:rPr>
          <w:sz w:val="18"/>
          <w:szCs w:val="18"/>
        </w:rPr>
        <w:t xml:space="preserve">Рассмотрев заявление СПК (колхоз) «Нелюбино»,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BA6FC9" w:rsidRPr="00BA6FC9" w:rsidRDefault="00BA6FC9" w:rsidP="00BA6FC9">
      <w:pPr>
        <w:tabs>
          <w:tab w:val="left" w:pos="7513"/>
        </w:tabs>
        <w:rPr>
          <w:sz w:val="18"/>
          <w:szCs w:val="18"/>
        </w:rPr>
      </w:pPr>
    </w:p>
    <w:p w:rsidR="00BA6FC9" w:rsidRPr="00BA6FC9" w:rsidRDefault="00BA6FC9" w:rsidP="00BA6FC9">
      <w:pPr>
        <w:tabs>
          <w:tab w:val="left" w:pos="7513"/>
        </w:tabs>
        <w:rPr>
          <w:sz w:val="18"/>
          <w:szCs w:val="18"/>
        </w:rPr>
      </w:pPr>
      <w:r w:rsidRPr="00BA6FC9">
        <w:rPr>
          <w:sz w:val="18"/>
          <w:szCs w:val="18"/>
        </w:rPr>
        <w:t>ПОСТАНОВЛЯЮ:</w:t>
      </w:r>
    </w:p>
    <w:p w:rsidR="00BA6FC9" w:rsidRPr="00BA6FC9" w:rsidRDefault="00BA6FC9" w:rsidP="00BA6FC9">
      <w:pPr>
        <w:tabs>
          <w:tab w:val="left" w:pos="7513"/>
        </w:tabs>
        <w:rPr>
          <w:sz w:val="18"/>
          <w:szCs w:val="18"/>
        </w:rPr>
      </w:pPr>
    </w:p>
    <w:p w:rsidR="00BA6FC9" w:rsidRPr="00BA6FC9" w:rsidRDefault="00BA6FC9" w:rsidP="00BA6FC9">
      <w:pPr>
        <w:spacing w:line="360" w:lineRule="auto"/>
        <w:ind w:left="360" w:hanging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1. Назначить проведение публичных слушаний на 03.07.2020г.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proofErr w:type="gramStart"/>
      <w:r w:rsidRPr="00BA6FC9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  <w:proofErr w:type="gramEnd"/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BA6FC9">
        <w:rPr>
          <w:sz w:val="18"/>
          <w:szCs w:val="18"/>
        </w:rPr>
        <w:t>Попадейкино</w:t>
      </w:r>
      <w:proofErr w:type="spellEnd"/>
      <w:r w:rsidRPr="00BA6FC9">
        <w:rPr>
          <w:sz w:val="18"/>
          <w:szCs w:val="18"/>
        </w:rPr>
        <w:t>;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16.00 по адресу: д. Нелюбино, ул. </w:t>
      </w:r>
      <w:proofErr w:type="gramStart"/>
      <w:r w:rsidRPr="00BA6FC9">
        <w:rPr>
          <w:sz w:val="18"/>
          <w:szCs w:val="18"/>
        </w:rPr>
        <w:t>Почтовая</w:t>
      </w:r>
      <w:proofErr w:type="gramEnd"/>
      <w:r w:rsidRPr="00BA6FC9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17.00 по адресу: с. Зоркальцево, ул. </w:t>
      </w:r>
      <w:proofErr w:type="gramStart"/>
      <w:r w:rsidRPr="00BA6FC9">
        <w:rPr>
          <w:sz w:val="18"/>
          <w:szCs w:val="18"/>
        </w:rPr>
        <w:t>Совхозная</w:t>
      </w:r>
      <w:proofErr w:type="gramEnd"/>
      <w:r w:rsidRPr="00BA6FC9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BA6FC9">
        <w:rPr>
          <w:sz w:val="18"/>
          <w:szCs w:val="18"/>
        </w:rPr>
        <w:t>Кайдаловка</w:t>
      </w:r>
      <w:proofErr w:type="spellEnd"/>
      <w:r w:rsidRPr="00BA6FC9">
        <w:rPr>
          <w:sz w:val="18"/>
          <w:szCs w:val="18"/>
        </w:rPr>
        <w:t xml:space="preserve">, п. 86-й квартал; 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proofErr w:type="gramStart"/>
      <w:r w:rsidRPr="00BA6FC9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с зоны П-1 и П-2 на зону П-1 земельного участка с кадастровым номером 70:14:0100013:133, с зоны СХ-3 на зону П-1 земельного участка с кадастровым номером 70:14:0100013:204.</w:t>
      </w:r>
      <w:proofErr w:type="gramEnd"/>
    </w:p>
    <w:p w:rsidR="00BA6FC9" w:rsidRPr="00BA6FC9" w:rsidRDefault="00BA6FC9" w:rsidP="00BA6FC9">
      <w:pPr>
        <w:spacing w:line="360" w:lineRule="auto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2.  Постановление Главы поселения № 188 от 12.05.2020г отменить.</w:t>
      </w:r>
    </w:p>
    <w:p w:rsidR="00BA6FC9" w:rsidRPr="00BA6FC9" w:rsidRDefault="00BA6FC9" w:rsidP="00BA6FC9">
      <w:pPr>
        <w:spacing w:line="360" w:lineRule="auto"/>
        <w:ind w:left="284" w:hanging="284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3.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BA6FC9" w:rsidRPr="00BA6FC9" w:rsidRDefault="00BA6FC9" w:rsidP="00BA6FC9">
      <w:pPr>
        <w:rPr>
          <w:sz w:val="18"/>
          <w:szCs w:val="18"/>
        </w:rPr>
      </w:pPr>
    </w:p>
    <w:p w:rsidR="00BA6FC9" w:rsidRPr="00BA6FC9" w:rsidRDefault="00BA6FC9" w:rsidP="00BA6FC9">
      <w:pPr>
        <w:rPr>
          <w:sz w:val="18"/>
          <w:szCs w:val="18"/>
        </w:rPr>
      </w:pPr>
    </w:p>
    <w:p w:rsidR="00D32F2C" w:rsidRPr="00D32F2C" w:rsidRDefault="00BA6FC9" w:rsidP="00BA6FC9">
      <w:pPr>
        <w:ind w:firstLine="72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              Глава поселения   </w:t>
      </w:r>
      <w:r w:rsidR="00D32F2C" w:rsidRPr="00D32F2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</w:p>
    <w:p w:rsidR="00BA6FC9" w:rsidRPr="00BA6FC9" w:rsidRDefault="00BA6FC9" w:rsidP="00BA6FC9">
      <w:pPr>
        <w:jc w:val="center"/>
        <w:rPr>
          <w:b/>
          <w:sz w:val="18"/>
          <w:szCs w:val="18"/>
        </w:rPr>
      </w:pPr>
      <w:r w:rsidRPr="00BA6FC9">
        <w:rPr>
          <w:b/>
          <w:sz w:val="18"/>
          <w:szCs w:val="18"/>
        </w:rPr>
        <w:t>МУНИЦИПАЛЬНОЕ ОБРАЗОВАНИЕ</w:t>
      </w:r>
      <w:r w:rsidRPr="00BA6FC9">
        <w:rPr>
          <w:b/>
          <w:sz w:val="18"/>
          <w:szCs w:val="18"/>
        </w:rPr>
        <w:br/>
        <w:t>«ЗОРКАЛЬЦЕВСКОЕ СЕЛЬСКОЕ  ПОСЕЛЕНИЕ»</w:t>
      </w:r>
    </w:p>
    <w:p w:rsidR="00BA6FC9" w:rsidRPr="00BA6FC9" w:rsidRDefault="00BA6FC9" w:rsidP="00BA6FC9">
      <w:pPr>
        <w:spacing w:before="240" w:after="240"/>
        <w:jc w:val="center"/>
        <w:rPr>
          <w:b/>
          <w:sz w:val="18"/>
          <w:szCs w:val="18"/>
        </w:rPr>
      </w:pPr>
      <w:r w:rsidRPr="00BA6FC9">
        <w:rPr>
          <w:b/>
          <w:sz w:val="18"/>
          <w:szCs w:val="18"/>
        </w:rPr>
        <w:t>АДМИНИСТРАЦИЯ ЗОРКАЛЬЦЕВСКОГО СЕЛЬСКОГО ПОСЕЛЕНИЯ</w:t>
      </w:r>
    </w:p>
    <w:p w:rsidR="00BA6FC9" w:rsidRPr="00BA6FC9" w:rsidRDefault="00BA6FC9" w:rsidP="00BA6FC9">
      <w:pPr>
        <w:keepNext/>
        <w:jc w:val="center"/>
        <w:outlineLvl w:val="0"/>
        <w:rPr>
          <w:sz w:val="18"/>
          <w:szCs w:val="18"/>
        </w:rPr>
      </w:pPr>
      <w:r w:rsidRPr="00BA6FC9">
        <w:rPr>
          <w:sz w:val="18"/>
          <w:szCs w:val="18"/>
        </w:rPr>
        <w:t>ПОСТАНОВЛЕНИЕ</w:t>
      </w:r>
    </w:p>
    <w:p w:rsidR="00BA6FC9" w:rsidRPr="00BA6FC9" w:rsidRDefault="00BA6FC9" w:rsidP="00BA6FC9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BA6FC9">
        <w:rPr>
          <w:sz w:val="18"/>
          <w:szCs w:val="18"/>
        </w:rPr>
        <w:t>15.06.2020 г.</w:t>
      </w:r>
      <w:r w:rsidRPr="00BA6FC9">
        <w:rPr>
          <w:sz w:val="18"/>
          <w:szCs w:val="18"/>
        </w:rPr>
        <w:tab/>
        <w:t>№ 225</w:t>
      </w:r>
    </w:p>
    <w:p w:rsidR="00BA6FC9" w:rsidRPr="00BA6FC9" w:rsidRDefault="00BA6FC9" w:rsidP="00BA6FC9">
      <w:pPr>
        <w:rPr>
          <w:sz w:val="18"/>
          <w:szCs w:val="18"/>
        </w:rPr>
      </w:pPr>
      <w:r w:rsidRPr="00BA6FC9">
        <w:rPr>
          <w:sz w:val="18"/>
          <w:szCs w:val="18"/>
        </w:rPr>
        <w:t>с. Зоркальцево</w:t>
      </w:r>
    </w:p>
    <w:p w:rsidR="00BA6FC9" w:rsidRPr="00BA6FC9" w:rsidRDefault="00BA6FC9" w:rsidP="00BA6FC9">
      <w:pPr>
        <w:jc w:val="center"/>
        <w:rPr>
          <w:sz w:val="18"/>
          <w:szCs w:val="18"/>
        </w:rPr>
      </w:pP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О проведении публичных слушаний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по вопросу внесения изменения в Генеральный план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>и Правила землепользования и застройки муниципального</w:t>
      </w:r>
    </w:p>
    <w:p w:rsidR="00BA6FC9" w:rsidRPr="00BA6FC9" w:rsidRDefault="00BA6FC9" w:rsidP="00BA6FC9">
      <w:pPr>
        <w:tabs>
          <w:tab w:val="left" w:pos="6804"/>
        </w:tabs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образования Зоркальцевского сельского поселения </w:t>
      </w:r>
    </w:p>
    <w:p w:rsidR="00BA6FC9" w:rsidRPr="00BA6FC9" w:rsidRDefault="00BA6FC9" w:rsidP="00BA6FC9">
      <w:pPr>
        <w:jc w:val="both"/>
        <w:rPr>
          <w:b/>
          <w:sz w:val="18"/>
          <w:szCs w:val="18"/>
        </w:rPr>
      </w:pPr>
      <w:r w:rsidRPr="00BA6FC9">
        <w:rPr>
          <w:sz w:val="18"/>
          <w:szCs w:val="18"/>
        </w:rPr>
        <w:t>в части границ д. Кудринский Участок</w:t>
      </w:r>
    </w:p>
    <w:p w:rsidR="00BA6FC9" w:rsidRPr="00BA6FC9" w:rsidRDefault="00BA6FC9" w:rsidP="00BA6FC9">
      <w:pPr>
        <w:spacing w:line="360" w:lineRule="auto"/>
        <w:ind w:firstLine="708"/>
        <w:jc w:val="both"/>
        <w:rPr>
          <w:sz w:val="18"/>
          <w:szCs w:val="18"/>
        </w:rPr>
      </w:pPr>
    </w:p>
    <w:p w:rsidR="00BA6FC9" w:rsidRPr="00BA6FC9" w:rsidRDefault="00BA6FC9" w:rsidP="00BA6FC9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A6FC9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BA6FC9">
        <w:rPr>
          <w:bCs/>
          <w:sz w:val="18"/>
          <w:szCs w:val="18"/>
        </w:rPr>
        <w:t>Зоркальцевского сельского поселения от 04.02.2020г</w:t>
      </w:r>
      <w:r w:rsidRPr="00BA6FC9">
        <w:rPr>
          <w:sz w:val="18"/>
          <w:szCs w:val="18"/>
        </w:rPr>
        <w:t xml:space="preserve">. </w:t>
      </w:r>
      <w:r w:rsidRPr="00BA6FC9">
        <w:rPr>
          <w:bCs/>
          <w:sz w:val="18"/>
          <w:szCs w:val="18"/>
        </w:rPr>
        <w:t xml:space="preserve">№ 39 </w:t>
      </w:r>
      <w:r w:rsidRPr="00BA6FC9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BA6FC9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BA6FC9" w:rsidRPr="00BA6FC9" w:rsidRDefault="00BA6FC9" w:rsidP="00BA6FC9">
      <w:pPr>
        <w:tabs>
          <w:tab w:val="left" w:pos="7513"/>
        </w:tabs>
        <w:rPr>
          <w:sz w:val="18"/>
          <w:szCs w:val="18"/>
        </w:rPr>
      </w:pPr>
    </w:p>
    <w:p w:rsidR="00BA6FC9" w:rsidRPr="00BA6FC9" w:rsidRDefault="00BA6FC9" w:rsidP="00BA6FC9">
      <w:pPr>
        <w:tabs>
          <w:tab w:val="left" w:pos="7513"/>
        </w:tabs>
        <w:rPr>
          <w:sz w:val="18"/>
          <w:szCs w:val="18"/>
        </w:rPr>
      </w:pPr>
      <w:r w:rsidRPr="00BA6FC9">
        <w:rPr>
          <w:sz w:val="18"/>
          <w:szCs w:val="18"/>
        </w:rPr>
        <w:t>ПОСТАНОВЛЯЮ:</w:t>
      </w:r>
    </w:p>
    <w:p w:rsidR="00BA6FC9" w:rsidRPr="00BA6FC9" w:rsidRDefault="00BA6FC9" w:rsidP="00BA6FC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Назначить проведение публичных слушаний на 02.07.2020 г.  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BA6FC9">
        <w:rPr>
          <w:sz w:val="18"/>
          <w:szCs w:val="18"/>
        </w:rPr>
        <w:t>Попадейкино</w:t>
      </w:r>
      <w:proofErr w:type="spellEnd"/>
      <w:r w:rsidRPr="00BA6FC9">
        <w:rPr>
          <w:sz w:val="18"/>
          <w:szCs w:val="18"/>
        </w:rPr>
        <w:t>;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16.00 по адресу: д. Нелюбино, ул. </w:t>
      </w:r>
      <w:proofErr w:type="gramStart"/>
      <w:r w:rsidRPr="00BA6FC9">
        <w:rPr>
          <w:sz w:val="18"/>
          <w:szCs w:val="18"/>
        </w:rPr>
        <w:t>Почтовая</w:t>
      </w:r>
      <w:proofErr w:type="gramEnd"/>
      <w:r w:rsidRPr="00BA6FC9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 xml:space="preserve">в 17.00 по адресу: с. Зоркальцево, ул. </w:t>
      </w:r>
      <w:proofErr w:type="gramStart"/>
      <w:r w:rsidRPr="00BA6FC9">
        <w:rPr>
          <w:sz w:val="18"/>
          <w:szCs w:val="18"/>
        </w:rPr>
        <w:t>Совхозная</w:t>
      </w:r>
      <w:proofErr w:type="gramEnd"/>
      <w:r w:rsidRPr="00BA6FC9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BA6FC9">
        <w:rPr>
          <w:sz w:val="18"/>
          <w:szCs w:val="18"/>
        </w:rPr>
        <w:t>Кайдаловка</w:t>
      </w:r>
      <w:proofErr w:type="spellEnd"/>
      <w:r w:rsidRPr="00BA6FC9">
        <w:rPr>
          <w:sz w:val="18"/>
          <w:szCs w:val="18"/>
        </w:rPr>
        <w:t xml:space="preserve">, п. 86-й квартал; </w:t>
      </w:r>
    </w:p>
    <w:p w:rsidR="00BA6FC9" w:rsidRPr="00BA6FC9" w:rsidRDefault="00BA6FC9" w:rsidP="00BA6FC9">
      <w:pPr>
        <w:spacing w:line="360" w:lineRule="auto"/>
        <w:ind w:left="360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</w:t>
      </w:r>
    </w:p>
    <w:p w:rsidR="00BA6FC9" w:rsidRPr="00BA6FC9" w:rsidRDefault="00BA6FC9" w:rsidP="00BA6FC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Постановление Главы поселения № 189 от 12.05.2020г отменить.</w:t>
      </w:r>
    </w:p>
    <w:p w:rsidR="00BA6FC9" w:rsidRPr="00BA6FC9" w:rsidRDefault="00BA6FC9" w:rsidP="00BA6FC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A311C7" w:rsidRPr="00A311C7" w:rsidRDefault="00BA6FC9" w:rsidP="00BA6FC9">
      <w:pPr>
        <w:rPr>
          <w:sz w:val="18"/>
          <w:szCs w:val="18"/>
        </w:rPr>
      </w:pPr>
      <w:r w:rsidRPr="00BA6FC9">
        <w:rPr>
          <w:sz w:val="18"/>
          <w:szCs w:val="18"/>
        </w:rPr>
        <w:t>Глава поселения</w:t>
      </w:r>
      <w:r w:rsidRPr="00BA6FC9">
        <w:rPr>
          <w:sz w:val="18"/>
          <w:szCs w:val="18"/>
        </w:rPr>
        <w:tab/>
      </w:r>
    </w:p>
    <w:p w:rsidR="00853CBC" w:rsidRPr="00D32F2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AC" w:rsidRDefault="005F34AC">
      <w:r>
        <w:separator/>
      </w:r>
    </w:p>
  </w:endnote>
  <w:endnote w:type="continuationSeparator" w:id="0">
    <w:p w:rsidR="005F34AC" w:rsidRDefault="005F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6FC9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AC" w:rsidRDefault="005F34AC">
      <w:r>
        <w:separator/>
      </w:r>
    </w:p>
  </w:footnote>
  <w:footnote w:type="continuationSeparator" w:id="0">
    <w:p w:rsidR="005F34AC" w:rsidRDefault="005F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BA6FC9" w:rsidRDefault="00B17A39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BA6FC9">
      <w:rPr>
        <w:b/>
        <w:sz w:val="22"/>
        <w:szCs w:val="22"/>
        <w:lang w:val="en-US"/>
      </w:rPr>
      <w:t>50</w:t>
    </w:r>
  </w:p>
  <w:p w:rsidR="00B17A39" w:rsidRPr="008911AB" w:rsidRDefault="00BA6FC9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15</w:t>
    </w:r>
    <w:r w:rsidR="005845C0"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6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3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4"/>
  </w:num>
  <w:num w:numId="23">
    <w:abstractNumId w:val="34"/>
  </w:num>
  <w:num w:numId="24">
    <w:abstractNumId w:val="9"/>
  </w:num>
  <w:num w:numId="25">
    <w:abstractNumId w:val="32"/>
  </w:num>
  <w:num w:numId="26">
    <w:abstractNumId w:val="33"/>
  </w:num>
  <w:num w:numId="27">
    <w:abstractNumId w:val="10"/>
  </w:num>
  <w:num w:numId="28">
    <w:abstractNumId w:val="0"/>
    <w:lvlOverride w:ilv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0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4AC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4AAA-4971-4A10-887D-15819BA9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5032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2020-06-26T10:34:00Z</dcterms:created>
  <dcterms:modified xsi:type="dcterms:W3CDTF">2020-06-26T10:37:00Z</dcterms:modified>
</cp:coreProperties>
</file>